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5E784" w14:textId="77777777" w:rsidR="000D0734" w:rsidRPr="00EB26D3" w:rsidRDefault="000D0734" w:rsidP="000D0734">
      <w:pPr>
        <w:pStyle w:val="ab"/>
        <w:jc w:val="right"/>
        <w:rPr>
          <w:rFonts w:cstheme="minorHAnsi"/>
          <w:b/>
        </w:rPr>
      </w:pPr>
      <w:r w:rsidRPr="00EB26D3">
        <w:rPr>
          <w:rFonts w:cstheme="minorHAnsi"/>
          <w:b/>
        </w:rPr>
        <w:t>ИП Чуднова Ольга Сергеевна</w:t>
      </w:r>
    </w:p>
    <w:p w14:paraId="5A0F72CA" w14:textId="77777777" w:rsidR="000D0734" w:rsidRPr="00EB26D3" w:rsidRDefault="000D0734" w:rsidP="000D0734">
      <w:pPr>
        <w:jc w:val="right"/>
        <w:rPr>
          <w:rFonts w:cstheme="minorHAnsi"/>
          <w:b/>
          <w:szCs w:val="22"/>
        </w:rPr>
      </w:pPr>
      <w:r w:rsidRPr="00EB26D3">
        <w:rPr>
          <w:rFonts w:cstheme="minorHAnsi"/>
          <w:b/>
          <w:szCs w:val="22"/>
        </w:rPr>
        <w:t>Студия искусств и интеллектуального развития «Развивайся»</w:t>
      </w:r>
    </w:p>
    <w:p w14:paraId="1DB3A64C" w14:textId="77777777" w:rsidR="000D0734" w:rsidRPr="00134078" w:rsidRDefault="000D0734" w:rsidP="000D0734">
      <w:pPr>
        <w:jc w:val="right"/>
        <w:rPr>
          <w:rFonts w:cstheme="minorHAnsi"/>
        </w:rPr>
      </w:pPr>
    </w:p>
    <w:p w14:paraId="46B77164" w14:textId="2918A7D2" w:rsidR="000D0734" w:rsidRDefault="000D0734" w:rsidP="00D82547">
      <w:pPr>
        <w:rPr>
          <w:rFonts w:cstheme="minorHAnsi"/>
          <w:b/>
          <w:color w:val="auto"/>
          <w:szCs w:val="22"/>
        </w:rPr>
      </w:pPr>
    </w:p>
    <w:p w14:paraId="31EAE7C6" w14:textId="77777777" w:rsidR="009738B5" w:rsidRDefault="009738B5" w:rsidP="00D82547">
      <w:pPr>
        <w:rPr>
          <w:rFonts w:cstheme="minorHAnsi"/>
          <w:b/>
          <w:color w:val="auto"/>
          <w:szCs w:val="22"/>
        </w:rPr>
      </w:pPr>
    </w:p>
    <w:p w14:paraId="7DAD1ECF" w14:textId="77777777" w:rsidR="009738B5" w:rsidRDefault="009738B5" w:rsidP="009738B5">
      <w:pPr>
        <w:ind w:left="-709"/>
        <w:jc w:val="center"/>
        <w:rPr>
          <w:rFonts w:ascii="Calibri" w:hAnsi="Calibri" w:cs="Calibri"/>
          <w:b/>
          <w:bCs/>
          <w:sz w:val="40"/>
          <w:szCs w:val="40"/>
        </w:rPr>
      </w:pPr>
      <w:r w:rsidRPr="009738B5">
        <w:rPr>
          <w:rFonts w:ascii="Calibri" w:hAnsi="Calibri" w:cs="Calibri"/>
          <w:b/>
          <w:bCs/>
          <w:sz w:val="40"/>
          <w:szCs w:val="40"/>
        </w:rPr>
        <w:t>РАСПИСКА</w:t>
      </w:r>
      <w:r>
        <w:rPr>
          <w:rFonts w:ascii="Calibri" w:hAnsi="Calibri" w:cs="Calibri"/>
          <w:b/>
          <w:bCs/>
          <w:sz w:val="40"/>
          <w:szCs w:val="40"/>
        </w:rPr>
        <w:t xml:space="preserve"> О СОГЛАСИИ</w:t>
      </w:r>
    </w:p>
    <w:p w14:paraId="309EE44F" w14:textId="15C9E6EF" w:rsidR="009738B5" w:rsidRPr="009738B5" w:rsidRDefault="009738B5" w:rsidP="009738B5">
      <w:pPr>
        <w:ind w:left="-709"/>
        <w:jc w:val="center"/>
        <w:rPr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НА САМОСТОЯТЕЛЬНОЕ ПОСЕЩЕНИЕ</w:t>
      </w:r>
    </w:p>
    <w:p w14:paraId="5AA980DE" w14:textId="07CA0628" w:rsidR="009738B5" w:rsidRDefault="009738B5" w:rsidP="009738B5">
      <w:pPr>
        <w:ind w:left="-709"/>
        <w:jc w:val="center"/>
        <w:rPr>
          <w:b/>
          <w:bCs/>
        </w:rPr>
      </w:pPr>
    </w:p>
    <w:p w14:paraId="6C5ACFF8" w14:textId="77777777" w:rsidR="00175667" w:rsidRDefault="00175667" w:rsidP="009738B5">
      <w:pPr>
        <w:ind w:left="-709"/>
        <w:jc w:val="center"/>
        <w:rPr>
          <w:b/>
          <w:bCs/>
        </w:rPr>
      </w:pPr>
    </w:p>
    <w:p w14:paraId="33C19A25" w14:textId="15CE5E6F" w:rsidR="009738B5" w:rsidRPr="00175667" w:rsidRDefault="009738B5" w:rsidP="009738B5">
      <w:pPr>
        <w:ind w:left="-709"/>
        <w:jc w:val="both"/>
        <w:rPr>
          <w:rFonts w:ascii="Calibri" w:hAnsi="Calibri" w:cs="Calibri"/>
        </w:rPr>
      </w:pPr>
      <w:r w:rsidRPr="00175667">
        <w:rPr>
          <w:rFonts w:ascii="Calibri" w:hAnsi="Calibri" w:cs="Calibri"/>
        </w:rPr>
        <w:t>Я, _________________________________________________________________________________________________ , паспорт серия _______ номер _______ дата выдачи _______ кем выдан ____________________________________</w:t>
      </w:r>
    </w:p>
    <w:p w14:paraId="5A83D048" w14:textId="76AACC8A" w:rsidR="009738B5" w:rsidRPr="00175667" w:rsidRDefault="009738B5" w:rsidP="009738B5">
      <w:pPr>
        <w:ind w:left="-709"/>
        <w:jc w:val="both"/>
      </w:pPr>
      <w:r w:rsidRPr="00175667">
        <w:rPr>
          <w:rFonts w:ascii="Calibri" w:hAnsi="Calibri" w:cs="Calibri"/>
        </w:rPr>
        <w:t>даю свое согласие на то, что мой ребенок__________________</w:t>
      </w:r>
      <w:r w:rsidR="002D7829">
        <w:rPr>
          <w:rFonts w:ascii="Calibri" w:hAnsi="Calibri" w:cs="Calibri"/>
        </w:rPr>
        <w:t>__________________</w:t>
      </w:r>
      <w:r w:rsidRPr="00175667">
        <w:rPr>
          <w:rFonts w:ascii="Calibri" w:hAnsi="Calibri" w:cs="Calibri"/>
        </w:rPr>
        <w:t>_________</w:t>
      </w:r>
      <w:r w:rsidR="002D7829">
        <w:rPr>
          <w:rFonts w:ascii="Calibri" w:hAnsi="Calibri" w:cs="Calibri"/>
        </w:rPr>
        <w:t xml:space="preserve"> </w:t>
      </w:r>
      <w:r w:rsidRPr="00175667">
        <w:rPr>
          <w:rFonts w:ascii="Calibri" w:hAnsi="Calibri" w:cs="Calibri"/>
        </w:rPr>
        <w:t xml:space="preserve">будет самостоятельно приходить в </w:t>
      </w:r>
      <w:r w:rsidR="002D7829">
        <w:rPr>
          <w:rFonts w:ascii="Calibri" w:hAnsi="Calibri" w:cs="Calibri"/>
        </w:rPr>
        <w:t>летний клуб</w:t>
      </w:r>
      <w:r w:rsidRPr="00175667">
        <w:rPr>
          <w:rFonts w:ascii="Calibri" w:hAnsi="Calibri" w:cs="Calibri"/>
        </w:rPr>
        <w:t xml:space="preserve">, организованный ИП Чуднова </w:t>
      </w:r>
      <w:bookmarkStart w:id="0" w:name="_GoBack"/>
      <w:bookmarkEnd w:id="0"/>
      <w:r w:rsidRPr="00175667">
        <w:rPr>
          <w:rFonts w:ascii="Calibri" w:hAnsi="Calibri" w:cs="Calibri"/>
        </w:rPr>
        <w:t xml:space="preserve">О.С. (местонахождение: МО, </w:t>
      </w:r>
      <w:proofErr w:type="spellStart"/>
      <w:r w:rsidR="0054779F" w:rsidRPr="00175667">
        <w:rPr>
          <w:rFonts w:ascii="Calibri" w:hAnsi="Calibri" w:cs="Calibri"/>
        </w:rPr>
        <w:t>г.Луховицы</w:t>
      </w:r>
      <w:proofErr w:type="spellEnd"/>
      <w:r w:rsidR="0054779F" w:rsidRPr="00175667">
        <w:rPr>
          <w:rFonts w:ascii="Calibri" w:hAnsi="Calibri" w:cs="Calibri"/>
        </w:rPr>
        <w:t xml:space="preserve">, </w:t>
      </w:r>
      <w:proofErr w:type="spellStart"/>
      <w:r w:rsidR="0054779F" w:rsidRPr="00175667">
        <w:rPr>
          <w:rFonts w:ascii="Calibri" w:hAnsi="Calibri" w:cs="Calibri"/>
        </w:rPr>
        <w:t>ул.Пушкина</w:t>
      </w:r>
      <w:proofErr w:type="spellEnd"/>
      <w:r w:rsidR="0054779F" w:rsidRPr="00175667">
        <w:rPr>
          <w:rFonts w:ascii="Calibri" w:hAnsi="Calibri" w:cs="Calibri"/>
        </w:rPr>
        <w:t>, д.202 «А»</w:t>
      </w:r>
      <w:r w:rsidRPr="00175667">
        <w:rPr>
          <w:rFonts w:ascii="Calibri" w:hAnsi="Calibri" w:cs="Calibri"/>
        </w:rPr>
        <w:t>), в течение 10 дней (не включая вых</w:t>
      </w:r>
      <w:r w:rsidR="002D7829">
        <w:rPr>
          <w:rFonts w:ascii="Calibri" w:hAnsi="Calibri" w:cs="Calibri"/>
        </w:rPr>
        <w:t>одные дни), начиная с ____________ 202___ г. по ____</w:t>
      </w:r>
      <w:r w:rsidRPr="00175667">
        <w:rPr>
          <w:rFonts w:ascii="Calibri" w:hAnsi="Calibri" w:cs="Calibri"/>
        </w:rPr>
        <w:t>________ 202___ г., а также самостоятельно уходить по завершении лагерного дня.</w:t>
      </w:r>
    </w:p>
    <w:p w14:paraId="0DDA325A" w14:textId="77777777" w:rsidR="009738B5" w:rsidRDefault="009738B5" w:rsidP="009738B5">
      <w:pPr>
        <w:ind w:left="-709"/>
        <w:jc w:val="both"/>
        <w:rPr>
          <w:b/>
          <w:bCs/>
        </w:rPr>
      </w:pPr>
    </w:p>
    <w:p w14:paraId="1AAD931F" w14:textId="77777777" w:rsidR="009738B5" w:rsidRDefault="009738B5" w:rsidP="009738B5">
      <w:pPr>
        <w:ind w:left="-709"/>
        <w:jc w:val="both"/>
        <w:rPr>
          <w:b/>
          <w:bCs/>
        </w:rPr>
      </w:pPr>
    </w:p>
    <w:p w14:paraId="0FF1D8C4" w14:textId="77777777" w:rsidR="009738B5" w:rsidRDefault="009738B5" w:rsidP="009738B5">
      <w:pPr>
        <w:ind w:left="-709"/>
        <w:jc w:val="both"/>
        <w:rPr>
          <w:b/>
          <w:bCs/>
        </w:rPr>
      </w:pPr>
    </w:p>
    <w:p w14:paraId="4C159C23" w14:textId="77777777" w:rsidR="009738B5" w:rsidRDefault="009738B5" w:rsidP="009738B5">
      <w:pPr>
        <w:ind w:left="-709"/>
        <w:jc w:val="both"/>
        <w:rPr>
          <w:rFonts w:ascii="Calibri" w:hAnsi="Calibri"/>
          <w:b/>
          <w:bCs/>
        </w:rPr>
      </w:pPr>
    </w:p>
    <w:p w14:paraId="7413C8BF" w14:textId="77777777" w:rsidR="009738B5" w:rsidRDefault="009738B5" w:rsidP="009738B5">
      <w:pPr>
        <w:ind w:left="-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Дата____________________</w:t>
      </w:r>
    </w:p>
    <w:p w14:paraId="36094604" w14:textId="77777777" w:rsidR="009738B5" w:rsidRDefault="009738B5" w:rsidP="009738B5">
      <w:pPr>
        <w:ind w:left="-709"/>
        <w:jc w:val="both"/>
        <w:rPr>
          <w:rFonts w:ascii="Calibri" w:hAnsi="Calibri"/>
          <w:b/>
          <w:bCs/>
        </w:rPr>
      </w:pPr>
    </w:p>
    <w:p w14:paraId="1CCFE065" w14:textId="77777777" w:rsidR="009738B5" w:rsidRDefault="009738B5" w:rsidP="009738B5">
      <w:pPr>
        <w:ind w:left="-709"/>
        <w:jc w:val="both"/>
      </w:pPr>
      <w:r>
        <w:rPr>
          <w:rFonts w:ascii="Calibri" w:hAnsi="Calibri"/>
          <w:b/>
          <w:bCs/>
        </w:rPr>
        <w:t>Подпись_________________</w:t>
      </w:r>
    </w:p>
    <w:p w14:paraId="6CC431EE" w14:textId="111A14DC" w:rsidR="000D0734" w:rsidRPr="00EA1692" w:rsidRDefault="000D0734" w:rsidP="000D0734">
      <w:pPr>
        <w:pStyle w:val="ab"/>
        <w:spacing w:line="276" w:lineRule="auto"/>
        <w:jc w:val="right"/>
      </w:pPr>
    </w:p>
    <w:sectPr w:rsidR="000D0734" w:rsidRPr="00EA1692" w:rsidSect="0050636C">
      <w:headerReference w:type="default" r:id="rId8"/>
      <w:footerReference w:type="default" r:id="rId9"/>
      <w:type w:val="continuous"/>
      <w:pgSz w:w="11906" w:h="16838"/>
      <w:pgMar w:top="1702" w:right="424" w:bottom="1701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EEAB" w14:textId="77777777" w:rsidR="00065495" w:rsidRDefault="00065495" w:rsidP="001459D8">
      <w:r>
        <w:separator/>
      </w:r>
    </w:p>
  </w:endnote>
  <w:endnote w:type="continuationSeparator" w:id="0">
    <w:p w14:paraId="2AFB8611" w14:textId="77777777" w:rsidR="00065495" w:rsidRDefault="00065495" w:rsidP="0014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5DC19" w14:textId="14FD62B6" w:rsidR="00850E87" w:rsidRPr="005B50F0" w:rsidRDefault="0020751D">
    <w:pPr>
      <w:pStyle w:val="a6"/>
      <w:rPr>
        <w:sz w:val="24"/>
      </w:rPr>
    </w:pPr>
    <w:r>
      <w:rPr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3B9C74" wp14:editId="5190C77C">
              <wp:simplePos x="0" y="0"/>
              <wp:positionH relativeFrom="margin">
                <wp:posOffset>121920</wp:posOffset>
              </wp:positionH>
              <wp:positionV relativeFrom="paragraph">
                <wp:posOffset>-452120</wp:posOffset>
              </wp:positionV>
              <wp:extent cx="6358890" cy="38735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8890" cy="3873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alpha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CEA3B" w14:textId="77777777" w:rsidR="0054779F" w:rsidRPr="0054779F" w:rsidRDefault="0054779F" w:rsidP="0054779F">
                          <w:pPr>
                            <w:spacing w:line="276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4779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Адрес: г. </w:t>
                          </w:r>
                          <w:proofErr w:type="spellStart"/>
                          <w:r w:rsidRPr="0054779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Луховицы</w:t>
                          </w:r>
                          <w:proofErr w:type="spellEnd"/>
                          <w:r w:rsidRPr="0054779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54779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ул.Пушкина</w:t>
                          </w:r>
                          <w:proofErr w:type="spellEnd"/>
                          <w:r w:rsidRPr="0054779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, д.202 «А». Контактный телефон и WhatsApp: 8 (800) 511-34-01.</w:t>
                          </w:r>
                        </w:p>
                        <w:p w14:paraId="70815C7D" w14:textId="07028F16" w:rsidR="00850E87" w:rsidRPr="005B50F0" w:rsidRDefault="0054779F" w:rsidP="0054779F">
                          <w:pPr>
                            <w:spacing w:line="276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4779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Вебсайт: www.rastudio.org • Страница в «ВКонтакте»: www.vk.com/rastudio • Электронная почта: admin@rastudio.org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3B9C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.6pt;margin-top:-35.6pt;width:500.7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" filled="f" strokecolor="white [3212]">
              <v:stroke opacity="0"/>
              <v:textbox>
                <w:txbxContent>
                  <w:p w14:paraId="268CEA3B" w14:textId="77777777" w:rsidR="0054779F" w:rsidRPr="0054779F" w:rsidRDefault="0054779F" w:rsidP="0054779F">
                    <w:pPr>
                      <w:spacing w:line="276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4779F">
                      <w:rPr>
                        <w:color w:val="FFFFFF" w:themeColor="background1"/>
                        <w:sz w:val="16"/>
                        <w:szCs w:val="16"/>
                      </w:rPr>
                      <w:t xml:space="preserve">Адрес: г. Луховицы, </w:t>
                    </w:r>
                    <w:proofErr w:type="spellStart"/>
                    <w:r w:rsidRPr="0054779F">
                      <w:rPr>
                        <w:color w:val="FFFFFF" w:themeColor="background1"/>
                        <w:sz w:val="16"/>
                        <w:szCs w:val="16"/>
                      </w:rPr>
                      <w:t>ул.Пушкина</w:t>
                    </w:r>
                    <w:proofErr w:type="spellEnd"/>
                    <w:r w:rsidRPr="0054779F">
                      <w:rPr>
                        <w:color w:val="FFFFFF" w:themeColor="background1"/>
                        <w:sz w:val="16"/>
                        <w:szCs w:val="16"/>
                      </w:rPr>
                      <w:t>, д.202 «А». Контактный телефон и WhatsApp: 8 (800) 511-34-01.</w:t>
                    </w:r>
                  </w:p>
                  <w:p w14:paraId="70815C7D" w14:textId="07028F16" w:rsidR="00850E87" w:rsidRPr="005B50F0" w:rsidRDefault="0054779F" w:rsidP="0054779F">
                    <w:pPr>
                      <w:spacing w:line="276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4779F">
                      <w:rPr>
                        <w:color w:val="FFFFFF" w:themeColor="background1"/>
                        <w:sz w:val="16"/>
                        <w:szCs w:val="16"/>
                      </w:rPr>
                      <w:t>Вебсайт: www.rastudio.org • Страница в «ВКонтакте»: www.vk.com/rastudio • Электронная почта: admin@rastudio.org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523E" w:rsidRPr="005B50F0">
      <w:rPr>
        <w:noProof/>
        <w:sz w:val="18"/>
        <w:szCs w:val="16"/>
      </w:rPr>
      <w:drawing>
        <wp:anchor distT="0" distB="0" distL="114300" distR="114300" simplePos="0" relativeHeight="251673600" behindDoc="0" locked="0" layoutInCell="1" allowOverlap="1" wp14:anchorId="0EB6F75D" wp14:editId="3D0BFFD5">
          <wp:simplePos x="0" y="0"/>
          <wp:positionH relativeFrom="leftMargin">
            <wp:posOffset>464820</wp:posOffset>
          </wp:positionH>
          <wp:positionV relativeFrom="paragraph">
            <wp:posOffset>-410210</wp:posOffset>
          </wp:positionV>
          <wp:extent cx="381000" cy="340995"/>
          <wp:effectExtent l="0" t="0" r="0" b="1905"/>
          <wp:wrapThrough wrapText="bothSides">
            <wp:wrapPolygon edited="0">
              <wp:start x="1080" y="0"/>
              <wp:lineTo x="0" y="12067"/>
              <wp:lineTo x="0" y="16894"/>
              <wp:lineTo x="2160" y="20514"/>
              <wp:lineTo x="20520" y="20514"/>
              <wp:lineTo x="20520" y="1207"/>
              <wp:lineTo x="10800" y="0"/>
              <wp:lineTo x="1080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23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2D824D9" wp14:editId="2C2A43DD">
              <wp:simplePos x="0" y="0"/>
              <wp:positionH relativeFrom="page">
                <wp:posOffset>0</wp:posOffset>
              </wp:positionH>
              <wp:positionV relativeFrom="paragraph">
                <wp:posOffset>-694690</wp:posOffset>
              </wp:positionV>
              <wp:extent cx="7559675" cy="905510"/>
              <wp:effectExtent l="0" t="0" r="3175" b="8890"/>
              <wp:wrapNone/>
              <wp:docPr id="24" name="Прямоугольник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05510"/>
                      </a:xfrm>
                      <a:prstGeom prst="rect">
                        <a:avLst/>
                      </a:prstGeom>
                      <a:solidFill>
                        <a:srgbClr val="AE4A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96553F" id="Прямоугольник 24" o:spid="_x0000_s1026" style="position:absolute;margin-left:0;margin-top:-54.7pt;width:595.25pt;height:71.3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" fillcolor="#ae4a84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617A" w14:textId="77777777" w:rsidR="00065495" w:rsidRDefault="00065495" w:rsidP="001459D8">
      <w:r>
        <w:separator/>
      </w:r>
    </w:p>
  </w:footnote>
  <w:footnote w:type="continuationSeparator" w:id="0">
    <w:p w14:paraId="0117417A" w14:textId="77777777" w:rsidR="00065495" w:rsidRDefault="00065495" w:rsidP="0014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C99E8" w14:textId="2EBB1AE1" w:rsidR="00850E87" w:rsidRPr="001C58E8" w:rsidRDefault="006D523E" w:rsidP="00896AED">
    <w:pPr>
      <w:jc w:val="both"/>
      <w:rPr>
        <w:rFonts w:cstheme="minorHAnsi"/>
        <w:b/>
        <w:bCs/>
        <w:color w:val="auto"/>
        <w:sz w:val="23"/>
        <w:szCs w:val="2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02FEEE" wp14:editId="05CFA254">
              <wp:simplePos x="0" y="0"/>
              <wp:positionH relativeFrom="column">
                <wp:posOffset>-251460</wp:posOffset>
              </wp:positionH>
              <wp:positionV relativeFrom="paragraph">
                <wp:posOffset>7620</wp:posOffset>
              </wp:positionV>
              <wp:extent cx="3956050" cy="584200"/>
              <wp:effectExtent l="0" t="0" r="25400" b="2540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0" cy="584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2B82" w14:textId="57B0A9C0" w:rsidR="006D523E" w:rsidRPr="007C25CB" w:rsidRDefault="006D523E" w:rsidP="006D523E">
                          <w:pPr>
                            <w:pStyle w:val="ab"/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  <w:r w:rsidRPr="007C25CB">
                            <w:rPr>
                              <w:rFonts w:cstheme="minorHAnsi"/>
                              <w:b/>
                              <w:sz w:val="13"/>
                              <w:szCs w:val="13"/>
                            </w:rPr>
                            <w:t xml:space="preserve">ИП Чуднова Ольга Сергеевна, </w:t>
                          </w:r>
                          <w:r w:rsidRPr="007C25CB">
                            <w:rPr>
                              <w:sz w:val="13"/>
                              <w:szCs w:val="13"/>
                            </w:rPr>
                            <w:t xml:space="preserve">ИНН 502210556271, ОГРН 308502210900011 Адрес регистрации: 140400, Московская область, г.Коломна, ул. Подлипки-4, д. 78, Фактический адрес 1: 140407, Московская область, </w:t>
                          </w:r>
                          <w:proofErr w:type="spellStart"/>
                          <w:r w:rsidR="0054779F" w:rsidRPr="0054779F">
                            <w:rPr>
                              <w:sz w:val="13"/>
                              <w:szCs w:val="13"/>
                            </w:rPr>
                            <w:t>г.Луховицы</w:t>
                          </w:r>
                          <w:proofErr w:type="spellEnd"/>
                          <w:r w:rsidR="0054779F" w:rsidRPr="0054779F">
                            <w:rPr>
                              <w:sz w:val="13"/>
                              <w:szCs w:val="13"/>
                            </w:rPr>
                            <w:t xml:space="preserve">, </w:t>
                          </w:r>
                          <w:proofErr w:type="spellStart"/>
                          <w:r w:rsidR="0054779F" w:rsidRPr="0054779F">
                            <w:rPr>
                              <w:sz w:val="13"/>
                              <w:szCs w:val="13"/>
                            </w:rPr>
                            <w:t>ул.Пушкина</w:t>
                          </w:r>
                          <w:proofErr w:type="spellEnd"/>
                          <w:r w:rsidR="0054779F" w:rsidRPr="0054779F">
                            <w:rPr>
                              <w:sz w:val="13"/>
                              <w:szCs w:val="13"/>
                            </w:rPr>
                            <w:t>, д.202 «А»</w:t>
                          </w:r>
                          <w:r w:rsidRPr="007C25CB">
                            <w:rPr>
                              <w:sz w:val="13"/>
                              <w:szCs w:val="13"/>
                            </w:rPr>
                            <w:t>. Банковские реквизиты: СБЕРБАНК: р/с 40802810140000049967, в ПАО СБЕРБАНК г. Москва, /с 30101810400000000225, БИК 044525225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02FEE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19.8pt;margin-top:.6pt;width:311.5pt;height:4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" fillcolor="white [3212]" strokecolor="white [3212]">
              <v:textbox>
                <w:txbxContent>
                  <w:p w14:paraId="7D3D2B82" w14:textId="57B0A9C0" w:rsidR="006D523E" w:rsidRPr="007C25CB" w:rsidRDefault="006D523E" w:rsidP="006D523E">
                    <w:pPr>
                      <w:pStyle w:val="ab"/>
                      <w:jc w:val="right"/>
                      <w:rPr>
                        <w:sz w:val="13"/>
                        <w:szCs w:val="13"/>
                      </w:rPr>
                    </w:pPr>
                    <w:r w:rsidRPr="007C25CB">
                      <w:rPr>
                        <w:rFonts w:cstheme="minorHAnsi"/>
                        <w:b/>
                        <w:sz w:val="13"/>
                        <w:szCs w:val="13"/>
                      </w:rPr>
                      <w:t xml:space="preserve">ИП Чуднова Ольга Сергеевна, </w:t>
                    </w:r>
                    <w:r w:rsidRPr="007C25CB">
                      <w:rPr>
                        <w:sz w:val="13"/>
                        <w:szCs w:val="13"/>
                      </w:rPr>
                      <w:t xml:space="preserve">ИНН 502210556271, ОГРН 308502210900011 Адрес регистрации: 140400, Московская область, г.Коломна, ул. Подлипки-4, д. 78, Фактический адрес 1: 140407, Московская область, </w:t>
                    </w:r>
                    <w:proofErr w:type="spellStart"/>
                    <w:r w:rsidR="0054779F" w:rsidRPr="0054779F">
                      <w:rPr>
                        <w:sz w:val="13"/>
                        <w:szCs w:val="13"/>
                      </w:rPr>
                      <w:t>г.Луховицы</w:t>
                    </w:r>
                    <w:proofErr w:type="spellEnd"/>
                    <w:r w:rsidR="0054779F" w:rsidRPr="0054779F">
                      <w:rPr>
                        <w:sz w:val="13"/>
                        <w:szCs w:val="13"/>
                      </w:rPr>
                      <w:t xml:space="preserve">, </w:t>
                    </w:r>
                    <w:proofErr w:type="spellStart"/>
                    <w:r w:rsidR="0054779F" w:rsidRPr="0054779F">
                      <w:rPr>
                        <w:sz w:val="13"/>
                        <w:szCs w:val="13"/>
                      </w:rPr>
                      <w:t>ул.Пушкина</w:t>
                    </w:r>
                    <w:proofErr w:type="spellEnd"/>
                    <w:r w:rsidR="0054779F" w:rsidRPr="0054779F">
                      <w:rPr>
                        <w:sz w:val="13"/>
                        <w:szCs w:val="13"/>
                      </w:rPr>
                      <w:t>, д.202 «А»</w:t>
                    </w:r>
                    <w:r w:rsidRPr="007C25CB">
                      <w:rPr>
                        <w:sz w:val="13"/>
                        <w:szCs w:val="13"/>
                      </w:rPr>
                      <w:t>. Банковские реквизиты: СБЕРБАНК: р/с 40802810140000049967, в ПАО СБЕРБАНК г. Москва, /с 30101810400000000225, БИК 044525225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0E87" w:rsidRPr="001C58E8">
      <w:rPr>
        <w:noProof/>
        <w:color w:val="auto"/>
      </w:rPr>
      <w:drawing>
        <wp:anchor distT="0" distB="0" distL="114300" distR="114300" simplePos="0" relativeHeight="251668480" behindDoc="0" locked="0" layoutInCell="1" allowOverlap="1" wp14:anchorId="1D92E3AA" wp14:editId="05214E43">
          <wp:simplePos x="0" y="0"/>
          <wp:positionH relativeFrom="margin">
            <wp:align>right</wp:align>
          </wp:positionH>
          <wp:positionV relativeFrom="paragraph">
            <wp:posOffset>11088</wp:posOffset>
          </wp:positionV>
          <wp:extent cx="2129937" cy="517585"/>
          <wp:effectExtent l="0" t="0" r="381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37" cy="51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</w:r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8F728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 w:tplc="AA62E8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</w:rPr>
    </w:lvl>
    <w:lvl w:ilvl="2" w:tplc="6F1AA8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</w:rPr>
    </w:lvl>
    <w:lvl w:ilvl="3" w:tplc="1AD013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</w:rPr>
    </w:lvl>
    <w:lvl w:ilvl="4" w:tplc="CAEC4F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</w:rPr>
    </w:lvl>
    <w:lvl w:ilvl="5" w:tplc="3F46BD7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</w:rPr>
    </w:lvl>
    <w:lvl w:ilvl="6" w:tplc="ADE0EDF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</w:rPr>
    </w:lvl>
    <w:lvl w:ilvl="7" w:tplc="74CA03A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</w:rPr>
    </w:lvl>
    <w:lvl w:ilvl="8" w:tplc="098217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E4621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 w:tplc="E954F4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 w:tplc="ECA4DB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 w:tplc="09AC87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 w:tplc="5AFC0F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 w:tplc="3148220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 w:tplc="4DB45F8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 w:tplc="D2FCBC8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 w:tplc="971A2FE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3" w15:restartNumberingAfterBreak="0">
    <w:nsid w:val="06692BDB"/>
    <w:multiLevelType w:val="hybridMultilevel"/>
    <w:tmpl w:val="5002C5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755EE"/>
    <w:multiLevelType w:val="hybridMultilevel"/>
    <w:tmpl w:val="063C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6BD3"/>
    <w:multiLevelType w:val="hybridMultilevel"/>
    <w:tmpl w:val="30D0E1B0"/>
    <w:lvl w:ilvl="0" w:tplc="F9C23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C441E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088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461A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4478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2A6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4AF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3E0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583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36631"/>
    <w:multiLevelType w:val="hybridMultilevel"/>
    <w:tmpl w:val="70B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72A7"/>
    <w:multiLevelType w:val="hybridMultilevel"/>
    <w:tmpl w:val="6CCC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7BB6"/>
    <w:multiLevelType w:val="hybridMultilevel"/>
    <w:tmpl w:val="251E4A1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5290E"/>
    <w:multiLevelType w:val="hybridMultilevel"/>
    <w:tmpl w:val="7442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2BA"/>
    <w:multiLevelType w:val="hybridMultilevel"/>
    <w:tmpl w:val="A29A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342D2"/>
    <w:multiLevelType w:val="hybridMultilevel"/>
    <w:tmpl w:val="78A2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D405B"/>
    <w:multiLevelType w:val="hybridMultilevel"/>
    <w:tmpl w:val="52889C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F46111"/>
    <w:multiLevelType w:val="hybridMultilevel"/>
    <w:tmpl w:val="08749DE4"/>
    <w:lvl w:ilvl="0" w:tplc="AA2851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93FC3"/>
    <w:multiLevelType w:val="hybridMultilevel"/>
    <w:tmpl w:val="C1BE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062CB"/>
    <w:multiLevelType w:val="hybridMultilevel"/>
    <w:tmpl w:val="8530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02BCE"/>
    <w:multiLevelType w:val="hybridMultilevel"/>
    <w:tmpl w:val="7162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F3968"/>
    <w:multiLevelType w:val="hybridMultilevel"/>
    <w:tmpl w:val="F8EE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67649"/>
    <w:multiLevelType w:val="multilevel"/>
    <w:tmpl w:val="4D74A8A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000C52"/>
    <w:multiLevelType w:val="hybridMultilevel"/>
    <w:tmpl w:val="A10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33B65"/>
    <w:multiLevelType w:val="multilevel"/>
    <w:tmpl w:val="9DA65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1" w15:restartNumberingAfterBreak="0">
    <w:nsid w:val="47C45EF3"/>
    <w:multiLevelType w:val="hybridMultilevel"/>
    <w:tmpl w:val="B7EC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3F9E"/>
    <w:multiLevelType w:val="hybridMultilevel"/>
    <w:tmpl w:val="A49E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54313"/>
    <w:multiLevelType w:val="hybridMultilevel"/>
    <w:tmpl w:val="C0D4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62E33"/>
    <w:multiLevelType w:val="multilevel"/>
    <w:tmpl w:val="CD44682A"/>
    <w:lvl w:ilvl="0">
      <w:start w:val="1"/>
      <w:numFmt w:val="decimal"/>
      <w:pStyle w:val="5XL"/>
      <w:lvlText w:val="%1."/>
      <w:lvlJc w:val="left"/>
      <w:pPr>
        <w:ind w:left="504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decimal"/>
      <w:isLgl/>
      <w:lvlText w:val="%1.%2."/>
      <w:lvlJc w:val="left"/>
      <w:pPr>
        <w:ind w:left="57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4" w:hanging="1800"/>
      </w:pPr>
      <w:rPr>
        <w:rFonts w:hint="default"/>
      </w:rPr>
    </w:lvl>
  </w:abstractNum>
  <w:abstractNum w:abstractNumId="25" w15:restartNumberingAfterBreak="0">
    <w:nsid w:val="5BC26D35"/>
    <w:multiLevelType w:val="hybridMultilevel"/>
    <w:tmpl w:val="CC7E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42655"/>
    <w:multiLevelType w:val="multilevel"/>
    <w:tmpl w:val="2E2CB2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pStyle w:val="4XL"/>
      <w:lvlText w:val="%1.%2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  <w:szCs w:val="28"/>
      </w:rPr>
    </w:lvl>
    <w:lvl w:ilvl="3">
      <w:start w:val="1"/>
      <w:numFmt w:val="decimal"/>
      <w:pStyle w:val="1"/>
      <w:lvlText w:val="%1.%2.%3.%4."/>
      <w:lvlJc w:val="left"/>
      <w:pPr>
        <w:ind w:left="720" w:hanging="720"/>
      </w:pPr>
      <w:rPr>
        <w:rFonts w:eastAsia="Times New Roman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65AA67E6"/>
    <w:multiLevelType w:val="hybridMultilevel"/>
    <w:tmpl w:val="3B3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1777D"/>
    <w:multiLevelType w:val="hybridMultilevel"/>
    <w:tmpl w:val="75D8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515EE"/>
    <w:multiLevelType w:val="hybridMultilevel"/>
    <w:tmpl w:val="1008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6"/>
  </w:num>
  <w:num w:numId="7">
    <w:abstractNumId w:val="23"/>
  </w:num>
  <w:num w:numId="8">
    <w:abstractNumId w:val="16"/>
  </w:num>
  <w:num w:numId="9">
    <w:abstractNumId w:val="15"/>
  </w:num>
  <w:num w:numId="10">
    <w:abstractNumId w:val="19"/>
  </w:num>
  <w:num w:numId="11">
    <w:abstractNumId w:val="3"/>
  </w:num>
  <w:num w:numId="12">
    <w:abstractNumId w:val="7"/>
  </w:num>
  <w:num w:numId="13">
    <w:abstractNumId w:val="29"/>
  </w:num>
  <w:num w:numId="14">
    <w:abstractNumId w:val="27"/>
  </w:num>
  <w:num w:numId="15">
    <w:abstractNumId w:val="14"/>
  </w:num>
  <w:num w:numId="16">
    <w:abstractNumId w:val="28"/>
  </w:num>
  <w:num w:numId="17">
    <w:abstractNumId w:val="17"/>
  </w:num>
  <w:num w:numId="18">
    <w:abstractNumId w:val="24"/>
  </w:num>
  <w:num w:numId="19">
    <w:abstractNumId w:val="10"/>
  </w:num>
  <w:num w:numId="20">
    <w:abstractNumId w:val="22"/>
  </w:num>
  <w:num w:numId="21">
    <w:abstractNumId w:val="21"/>
  </w:num>
  <w:num w:numId="22">
    <w:abstractNumId w:val="20"/>
  </w:num>
  <w:num w:numId="23">
    <w:abstractNumId w:val="18"/>
  </w:num>
  <w:num w:numId="24">
    <w:abstractNumId w:val="26"/>
  </w:num>
  <w:num w:numId="25">
    <w:abstractNumId w:val="24"/>
  </w:num>
  <w:num w:numId="26">
    <w:abstractNumId w:val="11"/>
  </w:num>
  <w:num w:numId="27">
    <w:abstractNumId w:val="25"/>
  </w:num>
  <w:num w:numId="28">
    <w:abstractNumId w:val="24"/>
  </w:num>
  <w:num w:numId="29">
    <w:abstractNumId w:val="2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8"/>
    <w:rsid w:val="000010FE"/>
    <w:rsid w:val="00001B83"/>
    <w:rsid w:val="0000432F"/>
    <w:rsid w:val="00005993"/>
    <w:rsid w:val="00005E17"/>
    <w:rsid w:val="00006FDA"/>
    <w:rsid w:val="00013991"/>
    <w:rsid w:val="0001424D"/>
    <w:rsid w:val="00015F44"/>
    <w:rsid w:val="00016E3D"/>
    <w:rsid w:val="000200D8"/>
    <w:rsid w:val="000261A2"/>
    <w:rsid w:val="0002732F"/>
    <w:rsid w:val="00030D9C"/>
    <w:rsid w:val="0003282E"/>
    <w:rsid w:val="00034A16"/>
    <w:rsid w:val="00037CCC"/>
    <w:rsid w:val="000435AC"/>
    <w:rsid w:val="00044C81"/>
    <w:rsid w:val="00047B70"/>
    <w:rsid w:val="00053B87"/>
    <w:rsid w:val="00054CE2"/>
    <w:rsid w:val="00056A79"/>
    <w:rsid w:val="00060981"/>
    <w:rsid w:val="0006469B"/>
    <w:rsid w:val="00065495"/>
    <w:rsid w:val="00065535"/>
    <w:rsid w:val="000702E7"/>
    <w:rsid w:val="0007061E"/>
    <w:rsid w:val="00070AB4"/>
    <w:rsid w:val="0007221C"/>
    <w:rsid w:val="00086BE5"/>
    <w:rsid w:val="00092B57"/>
    <w:rsid w:val="00094476"/>
    <w:rsid w:val="000A5952"/>
    <w:rsid w:val="000A6793"/>
    <w:rsid w:val="000B1397"/>
    <w:rsid w:val="000B2FE5"/>
    <w:rsid w:val="000C01AC"/>
    <w:rsid w:val="000C2696"/>
    <w:rsid w:val="000C6F14"/>
    <w:rsid w:val="000D0734"/>
    <w:rsid w:val="000D0783"/>
    <w:rsid w:val="000D0FEF"/>
    <w:rsid w:val="000D263D"/>
    <w:rsid w:val="000D34F6"/>
    <w:rsid w:val="000D39B9"/>
    <w:rsid w:val="000D3A26"/>
    <w:rsid w:val="000D5BBF"/>
    <w:rsid w:val="000D790E"/>
    <w:rsid w:val="000E0689"/>
    <w:rsid w:val="000E1E82"/>
    <w:rsid w:val="000E41A7"/>
    <w:rsid w:val="000E44EA"/>
    <w:rsid w:val="000E760B"/>
    <w:rsid w:val="000F0B18"/>
    <w:rsid w:val="000F1073"/>
    <w:rsid w:val="000F12F0"/>
    <w:rsid w:val="000F25DA"/>
    <w:rsid w:val="000F4EFF"/>
    <w:rsid w:val="000F5871"/>
    <w:rsid w:val="001105C9"/>
    <w:rsid w:val="00110E1B"/>
    <w:rsid w:val="00113081"/>
    <w:rsid w:val="00113579"/>
    <w:rsid w:val="00114AC7"/>
    <w:rsid w:val="00116104"/>
    <w:rsid w:val="00117447"/>
    <w:rsid w:val="00117520"/>
    <w:rsid w:val="00117550"/>
    <w:rsid w:val="00122016"/>
    <w:rsid w:val="00123D3F"/>
    <w:rsid w:val="00123EB5"/>
    <w:rsid w:val="0012695C"/>
    <w:rsid w:val="0012704E"/>
    <w:rsid w:val="00133CF5"/>
    <w:rsid w:val="00140AA3"/>
    <w:rsid w:val="001440BC"/>
    <w:rsid w:val="00145040"/>
    <w:rsid w:val="001459D8"/>
    <w:rsid w:val="00146FF7"/>
    <w:rsid w:val="00150C05"/>
    <w:rsid w:val="00150FA0"/>
    <w:rsid w:val="00151A92"/>
    <w:rsid w:val="00151D8E"/>
    <w:rsid w:val="00154994"/>
    <w:rsid w:val="001565E5"/>
    <w:rsid w:val="00160072"/>
    <w:rsid w:val="001613B1"/>
    <w:rsid w:val="00163B4A"/>
    <w:rsid w:val="00163B5B"/>
    <w:rsid w:val="00166DF6"/>
    <w:rsid w:val="001711B7"/>
    <w:rsid w:val="00173CDE"/>
    <w:rsid w:val="00175667"/>
    <w:rsid w:val="0017621B"/>
    <w:rsid w:val="00176525"/>
    <w:rsid w:val="00176D47"/>
    <w:rsid w:val="00177B13"/>
    <w:rsid w:val="001801CA"/>
    <w:rsid w:val="0018121F"/>
    <w:rsid w:val="00181340"/>
    <w:rsid w:val="001815D4"/>
    <w:rsid w:val="00183D95"/>
    <w:rsid w:val="00186266"/>
    <w:rsid w:val="001863AF"/>
    <w:rsid w:val="0019087F"/>
    <w:rsid w:val="0019212F"/>
    <w:rsid w:val="001922C1"/>
    <w:rsid w:val="00192F5D"/>
    <w:rsid w:val="001937BC"/>
    <w:rsid w:val="0019463D"/>
    <w:rsid w:val="001954B2"/>
    <w:rsid w:val="001A2A5E"/>
    <w:rsid w:val="001A37C1"/>
    <w:rsid w:val="001A664B"/>
    <w:rsid w:val="001A7FDB"/>
    <w:rsid w:val="001B1413"/>
    <w:rsid w:val="001B5769"/>
    <w:rsid w:val="001B6A30"/>
    <w:rsid w:val="001B757C"/>
    <w:rsid w:val="001C58E8"/>
    <w:rsid w:val="001D1907"/>
    <w:rsid w:val="001D779F"/>
    <w:rsid w:val="001E56DB"/>
    <w:rsid w:val="001E6B41"/>
    <w:rsid w:val="001F0807"/>
    <w:rsid w:val="001F6D16"/>
    <w:rsid w:val="001F75FA"/>
    <w:rsid w:val="0020479A"/>
    <w:rsid w:val="0020751D"/>
    <w:rsid w:val="00216C9F"/>
    <w:rsid w:val="00227D4C"/>
    <w:rsid w:val="00227D97"/>
    <w:rsid w:val="00231514"/>
    <w:rsid w:val="00240EC9"/>
    <w:rsid w:val="0024105D"/>
    <w:rsid w:val="00241548"/>
    <w:rsid w:val="00242089"/>
    <w:rsid w:val="00245DDF"/>
    <w:rsid w:val="00247DD3"/>
    <w:rsid w:val="00250B7F"/>
    <w:rsid w:val="0025143A"/>
    <w:rsid w:val="00252B1B"/>
    <w:rsid w:val="00254915"/>
    <w:rsid w:val="00255CCB"/>
    <w:rsid w:val="002562D9"/>
    <w:rsid w:val="00257244"/>
    <w:rsid w:val="00263DD0"/>
    <w:rsid w:val="00266815"/>
    <w:rsid w:val="00266C3F"/>
    <w:rsid w:val="00266D36"/>
    <w:rsid w:val="002718A0"/>
    <w:rsid w:val="002718FE"/>
    <w:rsid w:val="00271DFB"/>
    <w:rsid w:val="002725BA"/>
    <w:rsid w:val="0027570F"/>
    <w:rsid w:val="00275BF8"/>
    <w:rsid w:val="0027611B"/>
    <w:rsid w:val="00285765"/>
    <w:rsid w:val="00286CC1"/>
    <w:rsid w:val="002914F7"/>
    <w:rsid w:val="0029781D"/>
    <w:rsid w:val="002B1346"/>
    <w:rsid w:val="002B1D9B"/>
    <w:rsid w:val="002B2649"/>
    <w:rsid w:val="002B4F68"/>
    <w:rsid w:val="002B6597"/>
    <w:rsid w:val="002C2462"/>
    <w:rsid w:val="002C2C09"/>
    <w:rsid w:val="002C3620"/>
    <w:rsid w:val="002C43C3"/>
    <w:rsid w:val="002C5555"/>
    <w:rsid w:val="002D1A47"/>
    <w:rsid w:val="002D20FB"/>
    <w:rsid w:val="002D4C7E"/>
    <w:rsid w:val="002D7000"/>
    <w:rsid w:val="002D7829"/>
    <w:rsid w:val="002E13E7"/>
    <w:rsid w:val="002E21EA"/>
    <w:rsid w:val="002E7199"/>
    <w:rsid w:val="002F1DBF"/>
    <w:rsid w:val="003030A3"/>
    <w:rsid w:val="003042AD"/>
    <w:rsid w:val="00305C2F"/>
    <w:rsid w:val="003102AF"/>
    <w:rsid w:val="00310AEB"/>
    <w:rsid w:val="00310FD9"/>
    <w:rsid w:val="00322387"/>
    <w:rsid w:val="00323638"/>
    <w:rsid w:val="0032667C"/>
    <w:rsid w:val="00327D59"/>
    <w:rsid w:val="00333395"/>
    <w:rsid w:val="00337D9F"/>
    <w:rsid w:val="00341D7E"/>
    <w:rsid w:val="0034275D"/>
    <w:rsid w:val="00342C63"/>
    <w:rsid w:val="00344E64"/>
    <w:rsid w:val="003456E5"/>
    <w:rsid w:val="00350DF2"/>
    <w:rsid w:val="00351A25"/>
    <w:rsid w:val="00352660"/>
    <w:rsid w:val="003534BC"/>
    <w:rsid w:val="003605DD"/>
    <w:rsid w:val="00364096"/>
    <w:rsid w:val="0036613A"/>
    <w:rsid w:val="00371B02"/>
    <w:rsid w:val="00372E86"/>
    <w:rsid w:val="003759EE"/>
    <w:rsid w:val="003760B7"/>
    <w:rsid w:val="00381241"/>
    <w:rsid w:val="003825DA"/>
    <w:rsid w:val="00393F10"/>
    <w:rsid w:val="00394D51"/>
    <w:rsid w:val="00396BE7"/>
    <w:rsid w:val="003A2A57"/>
    <w:rsid w:val="003A2F6A"/>
    <w:rsid w:val="003A63A5"/>
    <w:rsid w:val="003B0100"/>
    <w:rsid w:val="003B024C"/>
    <w:rsid w:val="003B1C26"/>
    <w:rsid w:val="003B6ADA"/>
    <w:rsid w:val="003C0D7D"/>
    <w:rsid w:val="003C2A15"/>
    <w:rsid w:val="003C5FD5"/>
    <w:rsid w:val="003C66BC"/>
    <w:rsid w:val="003D0703"/>
    <w:rsid w:val="003D2437"/>
    <w:rsid w:val="003D2517"/>
    <w:rsid w:val="003D2830"/>
    <w:rsid w:val="003D4A51"/>
    <w:rsid w:val="003D5E6D"/>
    <w:rsid w:val="003D7042"/>
    <w:rsid w:val="003E18FC"/>
    <w:rsid w:val="003E2696"/>
    <w:rsid w:val="003E4561"/>
    <w:rsid w:val="003E7974"/>
    <w:rsid w:val="003E79C8"/>
    <w:rsid w:val="003F01EF"/>
    <w:rsid w:val="003F02F9"/>
    <w:rsid w:val="003F1E38"/>
    <w:rsid w:val="003F218F"/>
    <w:rsid w:val="003F5915"/>
    <w:rsid w:val="003F79AC"/>
    <w:rsid w:val="003F7A84"/>
    <w:rsid w:val="00401F67"/>
    <w:rsid w:val="004025AE"/>
    <w:rsid w:val="00402BE1"/>
    <w:rsid w:val="004039FF"/>
    <w:rsid w:val="00404FBF"/>
    <w:rsid w:val="00406C15"/>
    <w:rsid w:val="004079A6"/>
    <w:rsid w:val="004231AC"/>
    <w:rsid w:val="00423799"/>
    <w:rsid w:val="0042669A"/>
    <w:rsid w:val="004322EC"/>
    <w:rsid w:val="00432ACD"/>
    <w:rsid w:val="00440F38"/>
    <w:rsid w:val="00441738"/>
    <w:rsid w:val="00442D9E"/>
    <w:rsid w:val="00450509"/>
    <w:rsid w:val="00451373"/>
    <w:rsid w:val="0045145A"/>
    <w:rsid w:val="00462107"/>
    <w:rsid w:val="00462196"/>
    <w:rsid w:val="004633AC"/>
    <w:rsid w:val="004636AC"/>
    <w:rsid w:val="00464E9E"/>
    <w:rsid w:val="0047628F"/>
    <w:rsid w:val="00477AD7"/>
    <w:rsid w:val="00484EB6"/>
    <w:rsid w:val="00485FBB"/>
    <w:rsid w:val="0049125E"/>
    <w:rsid w:val="004915CB"/>
    <w:rsid w:val="00493B87"/>
    <w:rsid w:val="004964B7"/>
    <w:rsid w:val="00496987"/>
    <w:rsid w:val="004A27FD"/>
    <w:rsid w:val="004A4420"/>
    <w:rsid w:val="004A4D20"/>
    <w:rsid w:val="004A626F"/>
    <w:rsid w:val="004A749D"/>
    <w:rsid w:val="004B0C72"/>
    <w:rsid w:val="004B1D9B"/>
    <w:rsid w:val="004B1DF7"/>
    <w:rsid w:val="004B3F3B"/>
    <w:rsid w:val="004B5F67"/>
    <w:rsid w:val="004B7733"/>
    <w:rsid w:val="004C006E"/>
    <w:rsid w:val="004C4F5D"/>
    <w:rsid w:val="004C5472"/>
    <w:rsid w:val="004D07BE"/>
    <w:rsid w:val="004D0E0B"/>
    <w:rsid w:val="004D29DB"/>
    <w:rsid w:val="004D3F9A"/>
    <w:rsid w:val="004D4587"/>
    <w:rsid w:val="004D768C"/>
    <w:rsid w:val="004F0577"/>
    <w:rsid w:val="004F21EF"/>
    <w:rsid w:val="005018F6"/>
    <w:rsid w:val="0050636C"/>
    <w:rsid w:val="00506FC1"/>
    <w:rsid w:val="0051677A"/>
    <w:rsid w:val="0051684B"/>
    <w:rsid w:val="00524561"/>
    <w:rsid w:val="00526F5C"/>
    <w:rsid w:val="005301C0"/>
    <w:rsid w:val="00531CFC"/>
    <w:rsid w:val="00535B75"/>
    <w:rsid w:val="00540C01"/>
    <w:rsid w:val="00542689"/>
    <w:rsid w:val="0054779F"/>
    <w:rsid w:val="0055221D"/>
    <w:rsid w:val="00553477"/>
    <w:rsid w:val="0055434D"/>
    <w:rsid w:val="00556F3A"/>
    <w:rsid w:val="00571DDA"/>
    <w:rsid w:val="00575A64"/>
    <w:rsid w:val="00577DE7"/>
    <w:rsid w:val="00580740"/>
    <w:rsid w:val="00580866"/>
    <w:rsid w:val="005810B4"/>
    <w:rsid w:val="00590DB2"/>
    <w:rsid w:val="00592FAF"/>
    <w:rsid w:val="00594706"/>
    <w:rsid w:val="00596985"/>
    <w:rsid w:val="005A0C37"/>
    <w:rsid w:val="005A3CD2"/>
    <w:rsid w:val="005A470C"/>
    <w:rsid w:val="005A7299"/>
    <w:rsid w:val="005B2CF1"/>
    <w:rsid w:val="005B50F0"/>
    <w:rsid w:val="005B74D8"/>
    <w:rsid w:val="005C2160"/>
    <w:rsid w:val="005C4147"/>
    <w:rsid w:val="005C504F"/>
    <w:rsid w:val="005C574E"/>
    <w:rsid w:val="005D168B"/>
    <w:rsid w:val="005D2C6C"/>
    <w:rsid w:val="005D4148"/>
    <w:rsid w:val="005D5BAB"/>
    <w:rsid w:val="005D6740"/>
    <w:rsid w:val="005D7912"/>
    <w:rsid w:val="005E122F"/>
    <w:rsid w:val="005E5889"/>
    <w:rsid w:val="005F3DBA"/>
    <w:rsid w:val="005F4653"/>
    <w:rsid w:val="005F510F"/>
    <w:rsid w:val="005F54BA"/>
    <w:rsid w:val="005F672F"/>
    <w:rsid w:val="005F72C8"/>
    <w:rsid w:val="005F73CD"/>
    <w:rsid w:val="005F7E24"/>
    <w:rsid w:val="006011FC"/>
    <w:rsid w:val="006078FB"/>
    <w:rsid w:val="00610B2D"/>
    <w:rsid w:val="00616952"/>
    <w:rsid w:val="00620BA2"/>
    <w:rsid w:val="006227A2"/>
    <w:rsid w:val="00623964"/>
    <w:rsid w:val="006251F2"/>
    <w:rsid w:val="00626B2E"/>
    <w:rsid w:val="00627DF8"/>
    <w:rsid w:val="00627F34"/>
    <w:rsid w:val="006313D6"/>
    <w:rsid w:val="00631DC1"/>
    <w:rsid w:val="00632D8F"/>
    <w:rsid w:val="00635083"/>
    <w:rsid w:val="006366D9"/>
    <w:rsid w:val="00637D87"/>
    <w:rsid w:val="006408F2"/>
    <w:rsid w:val="00643146"/>
    <w:rsid w:val="00645688"/>
    <w:rsid w:val="00645BE5"/>
    <w:rsid w:val="00646B39"/>
    <w:rsid w:val="00657463"/>
    <w:rsid w:val="00657774"/>
    <w:rsid w:val="00661573"/>
    <w:rsid w:val="00666D21"/>
    <w:rsid w:val="00667BC6"/>
    <w:rsid w:val="006802C8"/>
    <w:rsid w:val="00680496"/>
    <w:rsid w:val="00686B7D"/>
    <w:rsid w:val="00690A1D"/>
    <w:rsid w:val="00693918"/>
    <w:rsid w:val="00693B3E"/>
    <w:rsid w:val="00694194"/>
    <w:rsid w:val="00696A3D"/>
    <w:rsid w:val="00697600"/>
    <w:rsid w:val="006A1591"/>
    <w:rsid w:val="006A7C24"/>
    <w:rsid w:val="006B2691"/>
    <w:rsid w:val="006B3D9E"/>
    <w:rsid w:val="006B697C"/>
    <w:rsid w:val="006B707E"/>
    <w:rsid w:val="006B7E23"/>
    <w:rsid w:val="006C0F63"/>
    <w:rsid w:val="006C10D9"/>
    <w:rsid w:val="006C1155"/>
    <w:rsid w:val="006C4DD7"/>
    <w:rsid w:val="006D0A57"/>
    <w:rsid w:val="006D523E"/>
    <w:rsid w:val="006E1795"/>
    <w:rsid w:val="006E19EC"/>
    <w:rsid w:val="006F001D"/>
    <w:rsid w:val="006F0A60"/>
    <w:rsid w:val="006F0E75"/>
    <w:rsid w:val="006F298F"/>
    <w:rsid w:val="006F4781"/>
    <w:rsid w:val="006F5E67"/>
    <w:rsid w:val="006F5F05"/>
    <w:rsid w:val="006F6F6C"/>
    <w:rsid w:val="00701FE3"/>
    <w:rsid w:val="00704ADF"/>
    <w:rsid w:val="00706834"/>
    <w:rsid w:val="007076B4"/>
    <w:rsid w:val="00712D38"/>
    <w:rsid w:val="0071301A"/>
    <w:rsid w:val="007149E2"/>
    <w:rsid w:val="00717C8B"/>
    <w:rsid w:val="007200AC"/>
    <w:rsid w:val="007212E9"/>
    <w:rsid w:val="00721D70"/>
    <w:rsid w:val="00723D79"/>
    <w:rsid w:val="0072458D"/>
    <w:rsid w:val="00731BFF"/>
    <w:rsid w:val="00731FC2"/>
    <w:rsid w:val="0073202E"/>
    <w:rsid w:val="007409C4"/>
    <w:rsid w:val="0074187D"/>
    <w:rsid w:val="00743D00"/>
    <w:rsid w:val="00745A6B"/>
    <w:rsid w:val="007503DC"/>
    <w:rsid w:val="00751C07"/>
    <w:rsid w:val="00753C65"/>
    <w:rsid w:val="0075416B"/>
    <w:rsid w:val="007555AB"/>
    <w:rsid w:val="007656FA"/>
    <w:rsid w:val="0076643A"/>
    <w:rsid w:val="0077201F"/>
    <w:rsid w:val="00772FF4"/>
    <w:rsid w:val="00774A59"/>
    <w:rsid w:val="00775DC9"/>
    <w:rsid w:val="00776093"/>
    <w:rsid w:val="00776BD8"/>
    <w:rsid w:val="00776D12"/>
    <w:rsid w:val="00777888"/>
    <w:rsid w:val="007807F7"/>
    <w:rsid w:val="00786414"/>
    <w:rsid w:val="0078660F"/>
    <w:rsid w:val="00787CC6"/>
    <w:rsid w:val="0079093A"/>
    <w:rsid w:val="00790B9F"/>
    <w:rsid w:val="00794539"/>
    <w:rsid w:val="007A1754"/>
    <w:rsid w:val="007A4BB5"/>
    <w:rsid w:val="007A5622"/>
    <w:rsid w:val="007A7B60"/>
    <w:rsid w:val="007B0EAF"/>
    <w:rsid w:val="007B6ECC"/>
    <w:rsid w:val="007C316C"/>
    <w:rsid w:val="007C5768"/>
    <w:rsid w:val="007C59A1"/>
    <w:rsid w:val="007C6D56"/>
    <w:rsid w:val="007C6F3D"/>
    <w:rsid w:val="007D15D7"/>
    <w:rsid w:val="007D4689"/>
    <w:rsid w:val="007D780F"/>
    <w:rsid w:val="007E15C2"/>
    <w:rsid w:val="007E2F2B"/>
    <w:rsid w:val="007E5A91"/>
    <w:rsid w:val="007F1FA8"/>
    <w:rsid w:val="007F3C8A"/>
    <w:rsid w:val="007F5334"/>
    <w:rsid w:val="007F5596"/>
    <w:rsid w:val="007F651F"/>
    <w:rsid w:val="007F75D9"/>
    <w:rsid w:val="007F7C89"/>
    <w:rsid w:val="00804749"/>
    <w:rsid w:val="008079BE"/>
    <w:rsid w:val="00812249"/>
    <w:rsid w:val="00814026"/>
    <w:rsid w:val="0081562C"/>
    <w:rsid w:val="0081686E"/>
    <w:rsid w:val="008229FC"/>
    <w:rsid w:val="0082612F"/>
    <w:rsid w:val="008261A0"/>
    <w:rsid w:val="00833C60"/>
    <w:rsid w:val="00840874"/>
    <w:rsid w:val="00840D24"/>
    <w:rsid w:val="00842CA0"/>
    <w:rsid w:val="00843575"/>
    <w:rsid w:val="00846277"/>
    <w:rsid w:val="00850E87"/>
    <w:rsid w:val="00851AFA"/>
    <w:rsid w:val="00851E27"/>
    <w:rsid w:val="00852A65"/>
    <w:rsid w:val="00854CF8"/>
    <w:rsid w:val="00855015"/>
    <w:rsid w:val="00856573"/>
    <w:rsid w:val="008565CD"/>
    <w:rsid w:val="00862573"/>
    <w:rsid w:val="00863335"/>
    <w:rsid w:val="00867409"/>
    <w:rsid w:val="00872104"/>
    <w:rsid w:val="00873845"/>
    <w:rsid w:val="00875092"/>
    <w:rsid w:val="00877DA2"/>
    <w:rsid w:val="00883301"/>
    <w:rsid w:val="00883C5D"/>
    <w:rsid w:val="00894954"/>
    <w:rsid w:val="00896AED"/>
    <w:rsid w:val="00896E9E"/>
    <w:rsid w:val="008A0D4B"/>
    <w:rsid w:val="008A1B49"/>
    <w:rsid w:val="008A2CB7"/>
    <w:rsid w:val="008A7720"/>
    <w:rsid w:val="008B3C3A"/>
    <w:rsid w:val="008B3C4B"/>
    <w:rsid w:val="008B45A9"/>
    <w:rsid w:val="008B5EFD"/>
    <w:rsid w:val="008B697A"/>
    <w:rsid w:val="008B7284"/>
    <w:rsid w:val="008B7FDB"/>
    <w:rsid w:val="008C10E0"/>
    <w:rsid w:val="008C1D7B"/>
    <w:rsid w:val="008C2131"/>
    <w:rsid w:val="008C3BE4"/>
    <w:rsid w:val="008C4F18"/>
    <w:rsid w:val="008D0068"/>
    <w:rsid w:val="008D0564"/>
    <w:rsid w:val="008D05CA"/>
    <w:rsid w:val="008D0FCD"/>
    <w:rsid w:val="008D1186"/>
    <w:rsid w:val="008D290C"/>
    <w:rsid w:val="008D305A"/>
    <w:rsid w:val="008E07DF"/>
    <w:rsid w:val="008E1442"/>
    <w:rsid w:val="008E29A6"/>
    <w:rsid w:val="008E3577"/>
    <w:rsid w:val="008F605D"/>
    <w:rsid w:val="00901999"/>
    <w:rsid w:val="00903DA7"/>
    <w:rsid w:val="00906ECE"/>
    <w:rsid w:val="00910638"/>
    <w:rsid w:val="00910BF8"/>
    <w:rsid w:val="0091231E"/>
    <w:rsid w:val="00914759"/>
    <w:rsid w:val="009157E3"/>
    <w:rsid w:val="00915FA0"/>
    <w:rsid w:val="00921FA4"/>
    <w:rsid w:val="009248F0"/>
    <w:rsid w:val="009261F4"/>
    <w:rsid w:val="0094245C"/>
    <w:rsid w:val="009426D9"/>
    <w:rsid w:val="009428B6"/>
    <w:rsid w:val="009475DA"/>
    <w:rsid w:val="00951478"/>
    <w:rsid w:val="00957C4E"/>
    <w:rsid w:val="009725AD"/>
    <w:rsid w:val="00972697"/>
    <w:rsid w:val="009738B5"/>
    <w:rsid w:val="00980BC3"/>
    <w:rsid w:val="00985855"/>
    <w:rsid w:val="0098686C"/>
    <w:rsid w:val="0098768A"/>
    <w:rsid w:val="00991A2B"/>
    <w:rsid w:val="00994649"/>
    <w:rsid w:val="009A26B6"/>
    <w:rsid w:val="009A2B03"/>
    <w:rsid w:val="009A5D74"/>
    <w:rsid w:val="009B1A6E"/>
    <w:rsid w:val="009B28A9"/>
    <w:rsid w:val="009B4B90"/>
    <w:rsid w:val="009B5E2B"/>
    <w:rsid w:val="009B7233"/>
    <w:rsid w:val="009C080F"/>
    <w:rsid w:val="009C2A8A"/>
    <w:rsid w:val="009C2F92"/>
    <w:rsid w:val="009C4A0A"/>
    <w:rsid w:val="009C4ED1"/>
    <w:rsid w:val="009C7D9A"/>
    <w:rsid w:val="009D224B"/>
    <w:rsid w:val="009D4485"/>
    <w:rsid w:val="009D6AE2"/>
    <w:rsid w:val="009F0B62"/>
    <w:rsid w:val="009F2DFC"/>
    <w:rsid w:val="009F378B"/>
    <w:rsid w:val="009F6D17"/>
    <w:rsid w:val="00A00230"/>
    <w:rsid w:val="00A02BC4"/>
    <w:rsid w:val="00A05793"/>
    <w:rsid w:val="00A069E9"/>
    <w:rsid w:val="00A1034D"/>
    <w:rsid w:val="00A10F56"/>
    <w:rsid w:val="00A1389C"/>
    <w:rsid w:val="00A2178A"/>
    <w:rsid w:val="00A23FB2"/>
    <w:rsid w:val="00A26CE2"/>
    <w:rsid w:val="00A35212"/>
    <w:rsid w:val="00A362D7"/>
    <w:rsid w:val="00A37732"/>
    <w:rsid w:val="00A40528"/>
    <w:rsid w:val="00A443A3"/>
    <w:rsid w:val="00A466AE"/>
    <w:rsid w:val="00A46EB2"/>
    <w:rsid w:val="00A53875"/>
    <w:rsid w:val="00A54885"/>
    <w:rsid w:val="00A602D9"/>
    <w:rsid w:val="00A62899"/>
    <w:rsid w:val="00A63647"/>
    <w:rsid w:val="00A65AF3"/>
    <w:rsid w:val="00A66FDB"/>
    <w:rsid w:val="00A7010B"/>
    <w:rsid w:val="00A71439"/>
    <w:rsid w:val="00A71EF4"/>
    <w:rsid w:val="00A72F7C"/>
    <w:rsid w:val="00A74D33"/>
    <w:rsid w:val="00A7508C"/>
    <w:rsid w:val="00A755B2"/>
    <w:rsid w:val="00A81404"/>
    <w:rsid w:val="00A8208F"/>
    <w:rsid w:val="00A941B3"/>
    <w:rsid w:val="00A97961"/>
    <w:rsid w:val="00AA1260"/>
    <w:rsid w:val="00AA590B"/>
    <w:rsid w:val="00AA68A1"/>
    <w:rsid w:val="00AB1EA0"/>
    <w:rsid w:val="00AB5360"/>
    <w:rsid w:val="00AB5454"/>
    <w:rsid w:val="00AC14B5"/>
    <w:rsid w:val="00AC6580"/>
    <w:rsid w:val="00AD0639"/>
    <w:rsid w:val="00AD3D9B"/>
    <w:rsid w:val="00AD545D"/>
    <w:rsid w:val="00AE4C87"/>
    <w:rsid w:val="00AE4F4E"/>
    <w:rsid w:val="00AF0EC8"/>
    <w:rsid w:val="00AF206D"/>
    <w:rsid w:val="00AF5DCF"/>
    <w:rsid w:val="00B05098"/>
    <w:rsid w:val="00B072EE"/>
    <w:rsid w:val="00B10811"/>
    <w:rsid w:val="00B16D9F"/>
    <w:rsid w:val="00B2183C"/>
    <w:rsid w:val="00B22584"/>
    <w:rsid w:val="00B23934"/>
    <w:rsid w:val="00B32572"/>
    <w:rsid w:val="00B35CCF"/>
    <w:rsid w:val="00B500A0"/>
    <w:rsid w:val="00B50436"/>
    <w:rsid w:val="00B50C6E"/>
    <w:rsid w:val="00B52076"/>
    <w:rsid w:val="00B5225E"/>
    <w:rsid w:val="00B52C19"/>
    <w:rsid w:val="00B52FAF"/>
    <w:rsid w:val="00B56638"/>
    <w:rsid w:val="00B56CA4"/>
    <w:rsid w:val="00B63DA0"/>
    <w:rsid w:val="00B659B2"/>
    <w:rsid w:val="00B72373"/>
    <w:rsid w:val="00B735A4"/>
    <w:rsid w:val="00B76DE1"/>
    <w:rsid w:val="00B77083"/>
    <w:rsid w:val="00B843DF"/>
    <w:rsid w:val="00B922FD"/>
    <w:rsid w:val="00B960FA"/>
    <w:rsid w:val="00B96BB9"/>
    <w:rsid w:val="00B972EF"/>
    <w:rsid w:val="00BA4675"/>
    <w:rsid w:val="00BB18FF"/>
    <w:rsid w:val="00BB1C0C"/>
    <w:rsid w:val="00BB1CD5"/>
    <w:rsid w:val="00BB4E92"/>
    <w:rsid w:val="00BB4EBC"/>
    <w:rsid w:val="00BB5ACE"/>
    <w:rsid w:val="00BB6677"/>
    <w:rsid w:val="00BB7AB3"/>
    <w:rsid w:val="00BC009C"/>
    <w:rsid w:val="00BC1CAC"/>
    <w:rsid w:val="00BC34F5"/>
    <w:rsid w:val="00BD053E"/>
    <w:rsid w:val="00BD2810"/>
    <w:rsid w:val="00BD2FE8"/>
    <w:rsid w:val="00BD3D4E"/>
    <w:rsid w:val="00BD45E1"/>
    <w:rsid w:val="00BE12EA"/>
    <w:rsid w:val="00BE538B"/>
    <w:rsid w:val="00BF2B13"/>
    <w:rsid w:val="00C0500A"/>
    <w:rsid w:val="00C059F2"/>
    <w:rsid w:val="00C10D27"/>
    <w:rsid w:val="00C110AE"/>
    <w:rsid w:val="00C1345D"/>
    <w:rsid w:val="00C14897"/>
    <w:rsid w:val="00C1513E"/>
    <w:rsid w:val="00C15676"/>
    <w:rsid w:val="00C17610"/>
    <w:rsid w:val="00C25EC5"/>
    <w:rsid w:val="00C26602"/>
    <w:rsid w:val="00C26FB0"/>
    <w:rsid w:val="00C32978"/>
    <w:rsid w:val="00C47DBF"/>
    <w:rsid w:val="00C47FFB"/>
    <w:rsid w:val="00C50BC3"/>
    <w:rsid w:val="00C50C82"/>
    <w:rsid w:val="00C52280"/>
    <w:rsid w:val="00C52F21"/>
    <w:rsid w:val="00C53FA3"/>
    <w:rsid w:val="00C55F7F"/>
    <w:rsid w:val="00C567F5"/>
    <w:rsid w:val="00C57199"/>
    <w:rsid w:val="00C57278"/>
    <w:rsid w:val="00C61807"/>
    <w:rsid w:val="00C6587A"/>
    <w:rsid w:val="00C67386"/>
    <w:rsid w:val="00C710B4"/>
    <w:rsid w:val="00C7299C"/>
    <w:rsid w:val="00C7355A"/>
    <w:rsid w:val="00C750AF"/>
    <w:rsid w:val="00C759D1"/>
    <w:rsid w:val="00C7668E"/>
    <w:rsid w:val="00C820A1"/>
    <w:rsid w:val="00C8241D"/>
    <w:rsid w:val="00C82A79"/>
    <w:rsid w:val="00C84FC3"/>
    <w:rsid w:val="00C871C9"/>
    <w:rsid w:val="00C90CE7"/>
    <w:rsid w:val="00C93665"/>
    <w:rsid w:val="00C93874"/>
    <w:rsid w:val="00C94F00"/>
    <w:rsid w:val="00C95C81"/>
    <w:rsid w:val="00CA1236"/>
    <w:rsid w:val="00CB0413"/>
    <w:rsid w:val="00CB2B8F"/>
    <w:rsid w:val="00CB442B"/>
    <w:rsid w:val="00CC021A"/>
    <w:rsid w:val="00CC31DD"/>
    <w:rsid w:val="00CC70A1"/>
    <w:rsid w:val="00CC77E8"/>
    <w:rsid w:val="00CD5AD2"/>
    <w:rsid w:val="00CD753D"/>
    <w:rsid w:val="00CE394E"/>
    <w:rsid w:val="00CE4C8D"/>
    <w:rsid w:val="00CE5734"/>
    <w:rsid w:val="00CE7411"/>
    <w:rsid w:val="00CF0E70"/>
    <w:rsid w:val="00CF2AAC"/>
    <w:rsid w:val="00CF31E3"/>
    <w:rsid w:val="00CF6460"/>
    <w:rsid w:val="00CF7429"/>
    <w:rsid w:val="00D015F1"/>
    <w:rsid w:val="00D01710"/>
    <w:rsid w:val="00D030B8"/>
    <w:rsid w:val="00D03A00"/>
    <w:rsid w:val="00D068AD"/>
    <w:rsid w:val="00D1260B"/>
    <w:rsid w:val="00D20305"/>
    <w:rsid w:val="00D20B22"/>
    <w:rsid w:val="00D20D1E"/>
    <w:rsid w:val="00D24F11"/>
    <w:rsid w:val="00D25382"/>
    <w:rsid w:val="00D30285"/>
    <w:rsid w:val="00D30BB6"/>
    <w:rsid w:val="00D34D82"/>
    <w:rsid w:val="00D428B3"/>
    <w:rsid w:val="00D42BBA"/>
    <w:rsid w:val="00D43338"/>
    <w:rsid w:val="00D5403B"/>
    <w:rsid w:val="00D544A2"/>
    <w:rsid w:val="00D56032"/>
    <w:rsid w:val="00D57B87"/>
    <w:rsid w:val="00D57F43"/>
    <w:rsid w:val="00D675CE"/>
    <w:rsid w:val="00D67A37"/>
    <w:rsid w:val="00D67EB5"/>
    <w:rsid w:val="00D74FD6"/>
    <w:rsid w:val="00D80563"/>
    <w:rsid w:val="00D81D6D"/>
    <w:rsid w:val="00D82547"/>
    <w:rsid w:val="00D94409"/>
    <w:rsid w:val="00D95F64"/>
    <w:rsid w:val="00D96DC7"/>
    <w:rsid w:val="00DA061A"/>
    <w:rsid w:val="00DA120A"/>
    <w:rsid w:val="00DA541A"/>
    <w:rsid w:val="00DB0074"/>
    <w:rsid w:val="00DB2C1D"/>
    <w:rsid w:val="00DB30F0"/>
    <w:rsid w:val="00DB53B4"/>
    <w:rsid w:val="00DB5F3E"/>
    <w:rsid w:val="00DC139E"/>
    <w:rsid w:val="00DC31EF"/>
    <w:rsid w:val="00DC59C0"/>
    <w:rsid w:val="00DC7736"/>
    <w:rsid w:val="00DC7C5E"/>
    <w:rsid w:val="00DD0C4E"/>
    <w:rsid w:val="00DD1743"/>
    <w:rsid w:val="00DD32E3"/>
    <w:rsid w:val="00DD57FC"/>
    <w:rsid w:val="00DD5F72"/>
    <w:rsid w:val="00DD6DFC"/>
    <w:rsid w:val="00DE0208"/>
    <w:rsid w:val="00DE0716"/>
    <w:rsid w:val="00DF43C3"/>
    <w:rsid w:val="00DF5555"/>
    <w:rsid w:val="00DF6252"/>
    <w:rsid w:val="00E01D34"/>
    <w:rsid w:val="00E116B3"/>
    <w:rsid w:val="00E11BEE"/>
    <w:rsid w:val="00E17E56"/>
    <w:rsid w:val="00E2600F"/>
    <w:rsid w:val="00E318C1"/>
    <w:rsid w:val="00E35F24"/>
    <w:rsid w:val="00E360A2"/>
    <w:rsid w:val="00E37415"/>
    <w:rsid w:val="00E40C92"/>
    <w:rsid w:val="00E45272"/>
    <w:rsid w:val="00E458D8"/>
    <w:rsid w:val="00E4790D"/>
    <w:rsid w:val="00E50A13"/>
    <w:rsid w:val="00E54AC7"/>
    <w:rsid w:val="00E56DCD"/>
    <w:rsid w:val="00E6379A"/>
    <w:rsid w:val="00E6437D"/>
    <w:rsid w:val="00E764D6"/>
    <w:rsid w:val="00E7653D"/>
    <w:rsid w:val="00E812F0"/>
    <w:rsid w:val="00E8362B"/>
    <w:rsid w:val="00E836E7"/>
    <w:rsid w:val="00E84380"/>
    <w:rsid w:val="00E874C1"/>
    <w:rsid w:val="00E87702"/>
    <w:rsid w:val="00E920DF"/>
    <w:rsid w:val="00E9250E"/>
    <w:rsid w:val="00E92EC7"/>
    <w:rsid w:val="00E94FED"/>
    <w:rsid w:val="00E97499"/>
    <w:rsid w:val="00EA5905"/>
    <w:rsid w:val="00EA5983"/>
    <w:rsid w:val="00EA607A"/>
    <w:rsid w:val="00EA6802"/>
    <w:rsid w:val="00EB2014"/>
    <w:rsid w:val="00EB2849"/>
    <w:rsid w:val="00EB71A4"/>
    <w:rsid w:val="00EC40ED"/>
    <w:rsid w:val="00ED24E4"/>
    <w:rsid w:val="00ED3F91"/>
    <w:rsid w:val="00ED72C9"/>
    <w:rsid w:val="00EE07B0"/>
    <w:rsid w:val="00EE09B9"/>
    <w:rsid w:val="00EE5DF1"/>
    <w:rsid w:val="00EF1312"/>
    <w:rsid w:val="00EF1546"/>
    <w:rsid w:val="00EF4002"/>
    <w:rsid w:val="00EF5E8C"/>
    <w:rsid w:val="00EF60AC"/>
    <w:rsid w:val="00EF7247"/>
    <w:rsid w:val="00F01D0D"/>
    <w:rsid w:val="00F14288"/>
    <w:rsid w:val="00F166EB"/>
    <w:rsid w:val="00F206BC"/>
    <w:rsid w:val="00F21138"/>
    <w:rsid w:val="00F21CFB"/>
    <w:rsid w:val="00F239BD"/>
    <w:rsid w:val="00F2580C"/>
    <w:rsid w:val="00F25A32"/>
    <w:rsid w:val="00F3123C"/>
    <w:rsid w:val="00F31699"/>
    <w:rsid w:val="00F355FB"/>
    <w:rsid w:val="00F41C9E"/>
    <w:rsid w:val="00F4208A"/>
    <w:rsid w:val="00F454F4"/>
    <w:rsid w:val="00F4621D"/>
    <w:rsid w:val="00F47519"/>
    <w:rsid w:val="00F5200F"/>
    <w:rsid w:val="00F5253C"/>
    <w:rsid w:val="00F60E25"/>
    <w:rsid w:val="00F643DC"/>
    <w:rsid w:val="00F67A5B"/>
    <w:rsid w:val="00F72903"/>
    <w:rsid w:val="00F72EE0"/>
    <w:rsid w:val="00F74CA6"/>
    <w:rsid w:val="00F80535"/>
    <w:rsid w:val="00F9124B"/>
    <w:rsid w:val="00F91669"/>
    <w:rsid w:val="00F94A1C"/>
    <w:rsid w:val="00FA391E"/>
    <w:rsid w:val="00FA4F02"/>
    <w:rsid w:val="00FA58A9"/>
    <w:rsid w:val="00FA7482"/>
    <w:rsid w:val="00FB05B6"/>
    <w:rsid w:val="00FB0C56"/>
    <w:rsid w:val="00FB3565"/>
    <w:rsid w:val="00FB4CDF"/>
    <w:rsid w:val="00FB5FB6"/>
    <w:rsid w:val="00FB7547"/>
    <w:rsid w:val="00FC38E4"/>
    <w:rsid w:val="00FC5407"/>
    <w:rsid w:val="00FC5B64"/>
    <w:rsid w:val="00FC74D9"/>
    <w:rsid w:val="00FD07AD"/>
    <w:rsid w:val="00FD723E"/>
    <w:rsid w:val="00FE17E8"/>
    <w:rsid w:val="00FE320F"/>
    <w:rsid w:val="00FE633A"/>
    <w:rsid w:val="00FE6438"/>
    <w:rsid w:val="00FE667E"/>
    <w:rsid w:val="00FE74F5"/>
    <w:rsid w:val="00FE7CDA"/>
    <w:rsid w:val="00FF1878"/>
    <w:rsid w:val="00FF408C"/>
    <w:rsid w:val="00FF488E"/>
    <w:rsid w:val="00FF689E"/>
    <w:rsid w:val="00FF68A6"/>
    <w:rsid w:val="00FF7DDF"/>
    <w:rsid w:val="20E4C51E"/>
    <w:rsid w:val="5713F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F9E76"/>
  <w15:docId w15:val="{67F4C86E-0215-4873-B6CC-652DE1B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E3"/>
    <w:pPr>
      <w:spacing w:after="0" w:line="240" w:lineRule="auto"/>
    </w:pPr>
    <w:rPr>
      <w:rFonts w:eastAsia="Times New Roman" w:cs="Tahoma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96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EF60AC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Times New Roman" w:eastAsia="SimSun" w:hAnsi="Times New Roman" w:cs="Mangal"/>
      <w:b/>
      <w:bCs/>
      <w:color w:val="auto"/>
      <w:kern w:val="1"/>
      <w:sz w:val="36"/>
      <w:szCs w:val="36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45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59D8"/>
  </w:style>
  <w:style w:type="paragraph" w:styleId="a6">
    <w:name w:val="footer"/>
    <w:basedOn w:val="a"/>
    <w:link w:val="a7"/>
    <w:uiPriority w:val="99"/>
    <w:unhideWhenUsed/>
    <w:rsid w:val="00145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459D8"/>
  </w:style>
  <w:style w:type="character" w:styleId="a8">
    <w:name w:val="Hyperlink"/>
    <w:basedOn w:val="a1"/>
    <w:uiPriority w:val="99"/>
    <w:unhideWhenUsed/>
    <w:rsid w:val="001459D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1459D8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2B1D9B"/>
    <w:rPr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B1D9B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2B1D9B"/>
    <w:pPr>
      <w:spacing w:after="0" w:line="240" w:lineRule="auto"/>
    </w:pPr>
  </w:style>
  <w:style w:type="character" w:styleId="ad">
    <w:name w:val="Strong"/>
    <w:basedOn w:val="a1"/>
    <w:uiPriority w:val="22"/>
    <w:qFormat/>
    <w:rsid w:val="005F510F"/>
    <w:rPr>
      <w:b/>
      <w:bCs/>
    </w:rPr>
  </w:style>
  <w:style w:type="paragraph" w:styleId="ae">
    <w:name w:val="Normal (Web)"/>
    <w:basedOn w:val="a"/>
    <w:rsid w:val="00C110A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table" w:styleId="af">
    <w:name w:val="Table Grid"/>
    <w:basedOn w:val="a2"/>
    <w:rsid w:val="00EE5D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133CF5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EF60AC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f1"/>
    <w:rsid w:val="00EF60AC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1"/>
    <w:link w:val="a0"/>
    <w:rsid w:val="00EF60A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1">
    <w:name w:val="Заголовок 1 Знак"/>
    <w:basedOn w:val="a1"/>
    <w:link w:val="10"/>
    <w:uiPriority w:val="9"/>
    <w:rsid w:val="00896A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96A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f2">
    <w:name w:val="Гипертекстовая ссылка"/>
    <w:basedOn w:val="a1"/>
    <w:rsid w:val="00896AED"/>
    <w:rPr>
      <w:rFonts w:cs="Times New Roman"/>
      <w:b/>
      <w:color w:val="106BBE"/>
    </w:rPr>
  </w:style>
  <w:style w:type="paragraph" w:customStyle="1" w:styleId="13">
    <w:name w:val="Абзац списка1"/>
    <w:basedOn w:val="a"/>
    <w:rsid w:val="00896AED"/>
    <w:pPr>
      <w:widowControl w:val="0"/>
      <w:suppressAutoHyphens/>
      <w:autoSpaceDE w:val="0"/>
      <w:ind w:left="720" w:firstLine="720"/>
      <w:jc w:val="both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96AED"/>
    <w:pPr>
      <w:suppressAutoHyphens/>
      <w:ind w:left="360"/>
    </w:pPr>
    <w:rPr>
      <w:rFonts w:ascii="Times New Roman" w:eastAsia="Calibri" w:hAnsi="Times New Roman" w:cs="Times New Roman"/>
      <w:color w:val="auto"/>
      <w:szCs w:val="22"/>
      <w:lang w:eastAsia="ar-SA"/>
    </w:rPr>
  </w:style>
  <w:style w:type="paragraph" w:customStyle="1" w:styleId="14">
    <w:name w:val="Цитата1"/>
    <w:basedOn w:val="a"/>
    <w:rsid w:val="00896AED"/>
    <w:pPr>
      <w:suppressAutoHyphens/>
      <w:ind w:left="180" w:right="39"/>
    </w:pPr>
    <w:rPr>
      <w:rFonts w:ascii="Times New Roman" w:eastAsia="Calibri" w:hAnsi="Times New Roman" w:cs="Times New Roman"/>
      <w:color w:val="auto"/>
      <w:szCs w:val="22"/>
      <w:lang w:eastAsia="ar-SA"/>
    </w:rPr>
  </w:style>
  <w:style w:type="paragraph" w:customStyle="1" w:styleId="15">
    <w:name w:val="Без интервала1"/>
    <w:rsid w:val="00896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6">
    <w:name w:val="Обычный1"/>
    <w:rsid w:val="00896A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7">
    <w:name w:val="Текст1"/>
    <w:basedOn w:val="a"/>
    <w:rsid w:val="00896AED"/>
    <w:pPr>
      <w:suppressAutoHyphens/>
    </w:pPr>
    <w:rPr>
      <w:rFonts w:ascii="Courier New" w:hAnsi="Courier New" w:cs="Wingdings"/>
      <w:color w:val="auto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D20D1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20D1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371B0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571DDA"/>
    <w:rPr>
      <w:color w:val="605E5C"/>
      <w:shd w:val="clear" w:color="auto" w:fill="E1DFDD"/>
    </w:rPr>
  </w:style>
  <w:style w:type="paragraph" w:customStyle="1" w:styleId="Default">
    <w:name w:val="Default"/>
    <w:rsid w:val="000C6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3">
    <w:name w:val="TOC Heading"/>
    <w:basedOn w:val="10"/>
    <w:next w:val="a"/>
    <w:uiPriority w:val="39"/>
    <w:unhideWhenUsed/>
    <w:qFormat/>
    <w:rsid w:val="00ED3F91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ED3F91"/>
    <w:pPr>
      <w:spacing w:after="100" w:line="259" w:lineRule="auto"/>
      <w:ind w:left="220"/>
    </w:pPr>
    <w:rPr>
      <w:rFonts w:eastAsiaTheme="minorEastAsia" w:cs="Times New Roman"/>
      <w:color w:val="auto"/>
      <w:szCs w:val="22"/>
    </w:rPr>
  </w:style>
  <w:style w:type="paragraph" w:styleId="18">
    <w:name w:val="toc 1"/>
    <w:basedOn w:val="a"/>
    <w:next w:val="a"/>
    <w:autoRedefine/>
    <w:uiPriority w:val="39"/>
    <w:unhideWhenUsed/>
    <w:rsid w:val="00ED3F91"/>
    <w:pPr>
      <w:spacing w:after="100" w:line="259" w:lineRule="auto"/>
    </w:pPr>
    <w:rPr>
      <w:rFonts w:eastAsiaTheme="minorEastAsia" w:cs="Times New Roman"/>
      <w:color w:val="auto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ED3F91"/>
    <w:pPr>
      <w:spacing w:after="100" w:line="259" w:lineRule="auto"/>
      <w:ind w:left="440"/>
    </w:pPr>
    <w:rPr>
      <w:rFonts w:eastAsiaTheme="minorEastAsia" w:cs="Times New Roman"/>
      <w:color w:val="auto"/>
      <w:szCs w:val="22"/>
    </w:rPr>
  </w:style>
  <w:style w:type="paragraph" w:customStyle="1" w:styleId="5XL">
    <w:name w:val="5XL"/>
    <w:basedOn w:val="10"/>
    <w:qFormat/>
    <w:rsid w:val="0042669A"/>
    <w:pPr>
      <w:numPr>
        <w:numId w:val="30"/>
      </w:numPr>
    </w:pPr>
    <w:rPr>
      <w:rFonts w:asciiTheme="minorHAnsi" w:hAnsiTheme="minorHAnsi" w:cstheme="minorHAnsi"/>
      <w:b/>
      <w:color w:val="auto"/>
      <w:sz w:val="34"/>
    </w:rPr>
  </w:style>
  <w:style w:type="paragraph" w:customStyle="1" w:styleId="4XL">
    <w:name w:val="4XL"/>
    <w:basedOn w:val="10"/>
    <w:link w:val="4XL0"/>
    <w:qFormat/>
    <w:rsid w:val="000F12F0"/>
    <w:pPr>
      <w:numPr>
        <w:ilvl w:val="1"/>
        <w:numId w:val="24"/>
      </w:numPr>
    </w:pPr>
    <w:rPr>
      <w:rFonts w:asciiTheme="minorHAnsi" w:hAnsiTheme="minorHAnsi" w:cstheme="minorHAnsi"/>
      <w:b/>
      <w:color w:val="auto"/>
      <w:sz w:val="30"/>
      <w:szCs w:val="28"/>
    </w:rPr>
  </w:style>
  <w:style w:type="paragraph" w:customStyle="1" w:styleId="6XL">
    <w:name w:val="6XL"/>
    <w:basedOn w:val="10"/>
    <w:link w:val="6XL0"/>
    <w:qFormat/>
    <w:rsid w:val="00ED3F91"/>
    <w:pPr>
      <w:spacing w:after="160" w:line="259" w:lineRule="auto"/>
    </w:pPr>
    <w:rPr>
      <w:rFonts w:asciiTheme="minorHAnsi" w:hAnsiTheme="minorHAnsi" w:cstheme="minorHAnsi"/>
      <w:b/>
      <w:color w:val="auto"/>
      <w:sz w:val="36"/>
      <w:szCs w:val="36"/>
    </w:rPr>
  </w:style>
  <w:style w:type="character" w:customStyle="1" w:styleId="4XL0">
    <w:name w:val="4XL Знак"/>
    <w:basedOn w:val="a1"/>
    <w:link w:val="4XL"/>
    <w:rsid w:val="000F12F0"/>
    <w:rPr>
      <w:rFonts w:eastAsiaTheme="majorEastAsia" w:cstheme="minorHAnsi"/>
      <w:b/>
      <w:sz w:val="30"/>
      <w:szCs w:val="28"/>
      <w:lang w:eastAsia="ru-RU"/>
    </w:rPr>
  </w:style>
  <w:style w:type="paragraph" w:customStyle="1" w:styleId="2XL">
    <w:name w:val="2XL"/>
    <w:basedOn w:val="1"/>
    <w:next w:val="a"/>
    <w:link w:val="2XL0"/>
    <w:autoRedefine/>
    <w:qFormat/>
    <w:rsid w:val="00BB5ACE"/>
    <w:rPr>
      <w:b/>
    </w:rPr>
  </w:style>
  <w:style w:type="character" w:customStyle="1" w:styleId="6XL0">
    <w:name w:val="6XL Знак"/>
    <w:basedOn w:val="a1"/>
    <w:link w:val="6XL"/>
    <w:rsid w:val="00F4621D"/>
    <w:rPr>
      <w:rFonts w:eastAsiaTheme="majorEastAsia" w:cstheme="minorHAnsi"/>
      <w:b/>
      <w:sz w:val="36"/>
      <w:szCs w:val="36"/>
      <w:lang w:eastAsia="ru-RU"/>
    </w:rPr>
  </w:style>
  <w:style w:type="paragraph" w:customStyle="1" w:styleId="3XL">
    <w:name w:val="3XL"/>
    <w:basedOn w:val="4XL"/>
    <w:link w:val="3XL0"/>
    <w:qFormat/>
    <w:rsid w:val="007F3C8A"/>
    <w:rPr>
      <w:sz w:val="24"/>
    </w:rPr>
  </w:style>
  <w:style w:type="character" w:customStyle="1" w:styleId="2XL0">
    <w:name w:val="2XL Знак"/>
    <w:basedOn w:val="a1"/>
    <w:link w:val="2XL"/>
    <w:rsid w:val="00BB5ACE"/>
    <w:rPr>
      <w:b/>
    </w:rPr>
  </w:style>
  <w:style w:type="paragraph" w:customStyle="1" w:styleId="1">
    <w:name w:val="Стиль1"/>
    <w:basedOn w:val="ab"/>
    <w:link w:val="19"/>
    <w:qFormat/>
    <w:rsid w:val="00E812F0"/>
    <w:pPr>
      <w:numPr>
        <w:ilvl w:val="3"/>
        <w:numId w:val="24"/>
      </w:numPr>
    </w:pPr>
  </w:style>
  <w:style w:type="character" w:customStyle="1" w:styleId="3XL0">
    <w:name w:val="3XL Знак"/>
    <w:basedOn w:val="4XL0"/>
    <w:link w:val="3XL"/>
    <w:rsid w:val="007F3C8A"/>
    <w:rPr>
      <w:rFonts w:eastAsiaTheme="majorEastAsia" w:cstheme="minorHAnsi"/>
      <w:b/>
      <w:sz w:val="24"/>
      <w:szCs w:val="2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77AD7"/>
    <w:pPr>
      <w:spacing w:after="100" w:line="259" w:lineRule="auto"/>
      <w:ind w:left="660"/>
    </w:pPr>
    <w:rPr>
      <w:rFonts w:eastAsiaTheme="minorEastAsia" w:cstheme="minorBidi"/>
      <w:color w:val="auto"/>
      <w:szCs w:val="22"/>
    </w:rPr>
  </w:style>
  <w:style w:type="character" w:customStyle="1" w:styleId="ac">
    <w:name w:val="Без интервала Знак"/>
    <w:basedOn w:val="a1"/>
    <w:link w:val="ab"/>
    <w:uiPriority w:val="1"/>
    <w:rsid w:val="00E812F0"/>
  </w:style>
  <w:style w:type="character" w:customStyle="1" w:styleId="19">
    <w:name w:val="Стиль1 Знак"/>
    <w:basedOn w:val="ac"/>
    <w:link w:val="1"/>
    <w:rsid w:val="00E812F0"/>
  </w:style>
  <w:style w:type="paragraph" w:styleId="51">
    <w:name w:val="toc 5"/>
    <w:basedOn w:val="a"/>
    <w:next w:val="a"/>
    <w:autoRedefine/>
    <w:uiPriority w:val="39"/>
    <w:unhideWhenUsed/>
    <w:rsid w:val="00477AD7"/>
    <w:pPr>
      <w:spacing w:after="100" w:line="259" w:lineRule="auto"/>
      <w:ind w:left="880"/>
    </w:pPr>
    <w:rPr>
      <w:rFonts w:eastAsiaTheme="minorEastAsia" w:cstheme="minorBidi"/>
      <w:color w:val="auto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77AD7"/>
    <w:pPr>
      <w:spacing w:after="100" w:line="259" w:lineRule="auto"/>
      <w:ind w:left="1100"/>
    </w:pPr>
    <w:rPr>
      <w:rFonts w:eastAsiaTheme="minorEastAsia" w:cstheme="minorBidi"/>
      <w:color w:val="auto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77AD7"/>
    <w:pPr>
      <w:spacing w:after="100" w:line="259" w:lineRule="auto"/>
      <w:ind w:left="1320"/>
    </w:pPr>
    <w:rPr>
      <w:rFonts w:eastAsiaTheme="minorEastAsia" w:cstheme="minorBidi"/>
      <w:color w:val="auto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77AD7"/>
    <w:pPr>
      <w:spacing w:after="100" w:line="259" w:lineRule="auto"/>
      <w:ind w:left="1540"/>
    </w:pPr>
    <w:rPr>
      <w:rFonts w:eastAsiaTheme="minorEastAsia" w:cstheme="minorBidi"/>
      <w:color w:val="auto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77AD7"/>
    <w:pPr>
      <w:spacing w:after="100" w:line="259" w:lineRule="auto"/>
      <w:ind w:left="1760"/>
    </w:pPr>
    <w:rPr>
      <w:rFonts w:eastAsiaTheme="minorEastAsia" w:cstheme="minorBidi"/>
      <w:color w:val="auto"/>
      <w:szCs w:val="22"/>
    </w:rPr>
  </w:style>
  <w:style w:type="paragraph" w:styleId="af4">
    <w:name w:val="footnote text"/>
    <w:basedOn w:val="a"/>
    <w:link w:val="af5"/>
    <w:uiPriority w:val="99"/>
    <w:semiHidden/>
    <w:unhideWhenUsed/>
    <w:rsid w:val="00C820A1"/>
    <w:rPr>
      <w:sz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C820A1"/>
    <w:rPr>
      <w:rFonts w:eastAsia="Times New Roman" w:cs="Tahoma"/>
      <w:color w:val="000000"/>
      <w:sz w:val="20"/>
      <w:szCs w:val="20"/>
      <w:lang w:eastAsia="ru-RU"/>
    </w:rPr>
  </w:style>
  <w:style w:type="character" w:styleId="af6">
    <w:name w:val="footnote reference"/>
    <w:basedOn w:val="a1"/>
    <w:uiPriority w:val="99"/>
    <w:semiHidden/>
    <w:unhideWhenUsed/>
    <w:rsid w:val="00C820A1"/>
    <w:rPr>
      <w:vertAlign w:val="superscript"/>
    </w:rPr>
  </w:style>
  <w:style w:type="character" w:styleId="af7">
    <w:name w:val="page number"/>
    <w:basedOn w:val="a1"/>
    <w:uiPriority w:val="99"/>
    <w:unhideWhenUsed/>
    <w:rsid w:val="00E56DCD"/>
  </w:style>
  <w:style w:type="paragraph" w:styleId="af8">
    <w:name w:val="toa heading"/>
    <w:basedOn w:val="a"/>
    <w:next w:val="a"/>
    <w:uiPriority w:val="99"/>
    <w:semiHidden/>
    <w:unhideWhenUsed/>
    <w:rsid w:val="00C820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57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85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26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6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53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9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0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85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25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5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0195">
          <w:marLeft w:val="10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44">
          <w:marLeft w:val="10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4673-572A-440C-A3DD-9A1EAEDC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Шевцов</dc:creator>
  <cp:keywords/>
  <dc:description/>
  <cp:lastModifiedBy>CMIT</cp:lastModifiedBy>
  <cp:revision>5</cp:revision>
  <cp:lastPrinted>2023-01-18T16:45:00Z</cp:lastPrinted>
  <dcterms:created xsi:type="dcterms:W3CDTF">2024-05-02T21:34:00Z</dcterms:created>
  <dcterms:modified xsi:type="dcterms:W3CDTF">2024-05-14T17:24:00Z</dcterms:modified>
</cp:coreProperties>
</file>